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5CC5" w14:textId="77777777" w:rsidR="00D14853" w:rsidRPr="000377E3" w:rsidRDefault="006A6F37" w:rsidP="00CA6216">
      <w:pPr>
        <w:pStyle w:val="Standard"/>
        <w:spacing w:after="0" w:line="259" w:lineRule="auto"/>
        <w:jc w:val="right"/>
        <w:rPr>
          <w:rFonts w:asciiTheme="minorHAnsi" w:hAnsiTheme="minorHAnsi" w:cstheme="minorHAnsi"/>
          <w:color w:val="00000A"/>
          <w:sz w:val="18"/>
          <w:szCs w:val="18"/>
        </w:rPr>
      </w:pPr>
      <w:r w:rsidRPr="000377E3">
        <w:rPr>
          <w:rFonts w:asciiTheme="minorHAnsi" w:hAnsiTheme="minorHAnsi" w:cstheme="minorHAnsi"/>
          <w:b/>
          <w:color w:val="00000A"/>
          <w:sz w:val="18"/>
          <w:szCs w:val="18"/>
        </w:rPr>
        <w:t xml:space="preserve">Załącznik nr </w:t>
      </w:r>
      <w:r w:rsidR="00947B4D" w:rsidRPr="000377E3">
        <w:rPr>
          <w:rFonts w:asciiTheme="minorHAnsi" w:hAnsiTheme="minorHAnsi" w:cstheme="minorHAnsi"/>
          <w:b/>
          <w:color w:val="00000A"/>
          <w:sz w:val="18"/>
          <w:szCs w:val="18"/>
        </w:rPr>
        <w:t>3</w:t>
      </w:r>
      <w:r w:rsidR="00E75A11" w:rsidRPr="000377E3">
        <w:rPr>
          <w:rFonts w:asciiTheme="minorHAnsi" w:hAnsiTheme="minorHAnsi" w:cstheme="minorHAnsi"/>
          <w:b/>
          <w:color w:val="00000A"/>
          <w:sz w:val="18"/>
          <w:szCs w:val="18"/>
        </w:rPr>
        <w:t xml:space="preserve">  </w:t>
      </w:r>
      <w:r w:rsidR="00A71B8F" w:rsidRPr="000377E3">
        <w:rPr>
          <w:rFonts w:asciiTheme="minorHAnsi" w:hAnsiTheme="minorHAnsi" w:cstheme="minorHAnsi"/>
          <w:color w:val="00000A"/>
          <w:sz w:val="18"/>
          <w:szCs w:val="18"/>
        </w:rPr>
        <w:t xml:space="preserve">Wykaz usług </w:t>
      </w:r>
      <w:r w:rsidR="00947B4D" w:rsidRPr="000377E3">
        <w:rPr>
          <w:rStyle w:val="Odwoanieprzypisudolnego"/>
          <w:rFonts w:asciiTheme="minorHAnsi" w:hAnsiTheme="minorHAnsi" w:cstheme="minorHAnsi"/>
          <w:b/>
          <w:sz w:val="18"/>
          <w:szCs w:val="18"/>
        </w:rPr>
        <w:footnoteReference w:id="1"/>
      </w:r>
    </w:p>
    <w:p w14:paraId="2E3CAD83" w14:textId="77777777" w:rsidR="007235F5" w:rsidRPr="007235F5" w:rsidRDefault="007235F5" w:rsidP="007235F5">
      <w:pPr>
        <w:widowControl/>
        <w:spacing w:after="0" w:line="259" w:lineRule="auto"/>
        <w:ind w:right="-1"/>
        <w:jc w:val="both"/>
        <w:rPr>
          <w:rFonts w:asciiTheme="minorHAnsi" w:eastAsia="Calibri" w:hAnsiTheme="minorHAnsi" w:cstheme="minorHAnsi"/>
          <w:b/>
          <w:color w:val="00000A"/>
          <w:sz w:val="18"/>
          <w:szCs w:val="18"/>
        </w:rPr>
      </w:pPr>
    </w:p>
    <w:p w14:paraId="68D93A0D" w14:textId="77777777" w:rsidR="006E095B" w:rsidRPr="006E095B" w:rsidRDefault="006E095B" w:rsidP="006E095B">
      <w:pPr>
        <w:widowControl/>
        <w:spacing w:after="0" w:line="259" w:lineRule="auto"/>
        <w:ind w:right="-1"/>
        <w:jc w:val="both"/>
        <w:rPr>
          <w:rFonts w:asciiTheme="minorHAnsi" w:eastAsia="Calibri" w:hAnsiTheme="minorHAnsi" w:cstheme="minorHAnsi"/>
          <w:b/>
          <w:color w:val="00000A"/>
          <w:sz w:val="18"/>
          <w:szCs w:val="18"/>
        </w:rPr>
      </w:pPr>
      <w:r w:rsidRPr="006E095B">
        <w:rPr>
          <w:rFonts w:asciiTheme="minorHAnsi" w:eastAsia="Calibri" w:hAnsiTheme="minorHAnsi" w:cstheme="minorHAnsi"/>
          <w:b/>
          <w:color w:val="00000A"/>
          <w:sz w:val="18"/>
          <w:szCs w:val="18"/>
        </w:rPr>
        <w:t>Postępowanie nr 0792/CKNI/BSU/2024</w:t>
      </w:r>
    </w:p>
    <w:p w14:paraId="7094FF27" w14:textId="77777777" w:rsidR="00537709" w:rsidRDefault="006E095B" w:rsidP="006E095B">
      <w:pPr>
        <w:widowControl/>
        <w:spacing w:after="0" w:line="259" w:lineRule="auto"/>
        <w:ind w:right="-1"/>
        <w:jc w:val="both"/>
        <w:rPr>
          <w:rFonts w:asciiTheme="minorHAnsi" w:eastAsia="Calibri" w:hAnsiTheme="minorHAnsi" w:cstheme="minorHAnsi"/>
          <w:b/>
          <w:color w:val="00000A"/>
          <w:sz w:val="18"/>
          <w:szCs w:val="18"/>
        </w:rPr>
      </w:pPr>
      <w:r w:rsidRPr="006E095B">
        <w:rPr>
          <w:rFonts w:asciiTheme="minorHAnsi" w:eastAsia="Calibri" w:hAnsiTheme="minorHAnsi" w:cstheme="minorHAnsi"/>
          <w:b/>
          <w:color w:val="00000A"/>
          <w:sz w:val="18"/>
          <w:szCs w:val="18"/>
        </w:rPr>
        <w:t>Wykonanie aranżacji wystawy Tadeusza Baranowskiego</w:t>
      </w:r>
    </w:p>
    <w:p w14:paraId="1F0D73BB" w14:textId="77777777" w:rsidR="00537709" w:rsidRPr="000377E3" w:rsidRDefault="00537709" w:rsidP="00537709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621D8A73" w14:textId="77777777" w:rsidR="007559C9" w:rsidRPr="000377E3" w:rsidRDefault="00CD3E4C" w:rsidP="00D14853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>Nazwa i adres wykonawcy</w:t>
      </w:r>
      <w:r w:rsidR="00354CB2">
        <w:rPr>
          <w:rFonts w:asciiTheme="minorHAnsi" w:hAnsiTheme="minorHAnsi" w:cstheme="minorHAnsi"/>
          <w:sz w:val="18"/>
          <w:szCs w:val="18"/>
        </w:rPr>
        <w:t xml:space="preserve"> który wykonał usługi</w:t>
      </w:r>
    </w:p>
    <w:p w14:paraId="22553C7D" w14:textId="77777777" w:rsidR="00537709" w:rsidRDefault="00537709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3AFE51AA" w14:textId="77777777" w:rsidR="00A71B8F" w:rsidRPr="000377E3" w:rsidRDefault="00CD3E4C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="007559C9" w:rsidRPr="000377E3">
        <w:rPr>
          <w:rFonts w:asciiTheme="minorHAnsi" w:hAnsiTheme="minorHAnsi" w:cstheme="minorHAnsi"/>
          <w:sz w:val="18"/>
          <w:szCs w:val="18"/>
        </w:rPr>
        <w:t>…………………</w:t>
      </w:r>
      <w:r w:rsidRPr="000377E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98FC0D2" w14:textId="77777777" w:rsidR="00CA6216" w:rsidRPr="000377E3" w:rsidRDefault="00CA6216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AE51EDE" w14:textId="77777777" w:rsidR="00435131" w:rsidRPr="000377E3" w:rsidRDefault="00435131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501"/>
        <w:gridCol w:w="2476"/>
        <w:gridCol w:w="3402"/>
        <w:gridCol w:w="3260"/>
      </w:tblGrid>
      <w:tr w:rsidR="009664AE" w:rsidRPr="000377E3" w14:paraId="50B0A0B7" w14:textId="77777777" w:rsidTr="008A7EEC">
        <w:trPr>
          <w:trHeight w:val="508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32DDF7AD" w14:textId="77777777" w:rsidR="00354CB2" w:rsidRDefault="00354CB2" w:rsidP="00A625A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Zabudowy scenograficzne</w:t>
            </w:r>
            <w:r w:rsidRPr="00354CB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(obejmującej wykonanie zabudowy i jej </w:t>
            </w:r>
            <w:proofErr w:type="spellStart"/>
            <w:r w:rsidRPr="00354CB2">
              <w:rPr>
                <w:rFonts w:asciiTheme="minorHAnsi" w:hAnsiTheme="minorHAnsi" w:cstheme="minorHAnsi"/>
                <w:b/>
                <w:sz w:val="18"/>
                <w:szCs w:val="18"/>
              </w:rPr>
              <w:t>monraż</w:t>
            </w:r>
            <w:proofErr w:type="spellEnd"/>
            <w:r w:rsidRPr="00354CB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), w tym scenografii filmowej, </w:t>
            </w:r>
            <w:proofErr w:type="spellStart"/>
            <w:r w:rsidRPr="00354CB2">
              <w:rPr>
                <w:rFonts w:asciiTheme="minorHAnsi" w:hAnsiTheme="minorHAnsi" w:cstheme="minorHAnsi"/>
                <w:b/>
                <w:sz w:val="18"/>
                <w:szCs w:val="18"/>
              </w:rPr>
              <w:t>eventowej</w:t>
            </w:r>
            <w:proofErr w:type="spellEnd"/>
            <w:r w:rsidRPr="00354CB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lub wystawowej, w tym co najmniej jedną o wartości większej niż 130 000 zł netto.</w:t>
            </w:r>
          </w:p>
          <w:p w14:paraId="08737733" w14:textId="77777777" w:rsidR="00354CB2" w:rsidRPr="000377E3" w:rsidRDefault="00354CB2" w:rsidP="00A625A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664AE" w:rsidRPr="000377E3" w14:paraId="240AFC33" w14:textId="77777777" w:rsidTr="008A7EEC">
        <w:trPr>
          <w:trHeight w:val="848"/>
        </w:trPr>
        <w:tc>
          <w:tcPr>
            <w:tcW w:w="501" w:type="dxa"/>
            <w:shd w:val="clear" w:color="auto" w:fill="F2F2F2" w:themeFill="background1" w:themeFillShade="F2"/>
          </w:tcPr>
          <w:p w14:paraId="2312675F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141467A7" w14:textId="77777777" w:rsidR="009664AE" w:rsidRPr="000377E3" w:rsidRDefault="009664AE" w:rsidP="00354CB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</w:t>
            </w:r>
            <w:r w:rsidR="00354CB2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DD937B9" w14:textId="77777777" w:rsidR="009664AE" w:rsidRDefault="009664AE" w:rsidP="007235F5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Data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realizacji </w:t>
            </w: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usługi</w:t>
            </w:r>
          </w:p>
          <w:p w14:paraId="413BAE0A" w14:textId="77777777" w:rsidR="009664AE" w:rsidRPr="000377E3" w:rsidRDefault="009664AE" w:rsidP="007235F5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____ do____</w:t>
            </w:r>
          </w:p>
          <w:p w14:paraId="29909CF6" w14:textId="77777777" w:rsidR="009664AE" w:rsidRPr="000377E3" w:rsidRDefault="009664AE" w:rsidP="004A1CE2">
            <w:pPr>
              <w:pStyle w:val="Akapitzlist"/>
              <w:spacing w:line="259" w:lineRule="auto"/>
              <w:ind w:left="0"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BE24F5A" w14:textId="77777777" w:rsidR="009664AE" w:rsidRPr="000377E3" w:rsidRDefault="009664AE" w:rsidP="00CA6216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którego wykonywano usługę</w:t>
            </w:r>
          </w:p>
        </w:tc>
      </w:tr>
      <w:tr w:rsidR="009664AE" w:rsidRPr="000377E3" w14:paraId="3465AB22" w14:textId="77777777" w:rsidTr="008A7EEC">
        <w:tc>
          <w:tcPr>
            <w:tcW w:w="501" w:type="dxa"/>
          </w:tcPr>
          <w:p w14:paraId="5479F576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14:paraId="65CA8DE6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B2AF2F" w14:textId="77777777" w:rsidR="009664AE" w:rsidRPr="000377E3" w:rsidRDefault="009664AE" w:rsidP="004A1C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FF776DE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397DF7E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4AE" w:rsidRPr="000377E3" w14:paraId="7B62C4C0" w14:textId="77777777" w:rsidTr="008A7EEC">
        <w:trPr>
          <w:trHeight w:val="433"/>
        </w:trPr>
        <w:tc>
          <w:tcPr>
            <w:tcW w:w="501" w:type="dxa"/>
          </w:tcPr>
          <w:p w14:paraId="3B630055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14:paraId="60109392" w14:textId="77777777" w:rsidR="009664AE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6FA27F2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5DB5BEF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CB2" w:rsidRPr="000377E3" w14:paraId="58B2851C" w14:textId="77777777" w:rsidTr="008A7EEC">
        <w:trPr>
          <w:trHeight w:val="433"/>
        </w:trPr>
        <w:tc>
          <w:tcPr>
            <w:tcW w:w="501" w:type="dxa"/>
          </w:tcPr>
          <w:p w14:paraId="1722ED5E" w14:textId="77777777" w:rsidR="00354CB2" w:rsidRDefault="00354CB2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476" w:type="dxa"/>
          </w:tcPr>
          <w:p w14:paraId="31F8ED1E" w14:textId="77777777" w:rsidR="00354CB2" w:rsidRDefault="00354CB2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5AD53B1" w14:textId="77777777" w:rsidR="00354CB2" w:rsidRPr="000377E3" w:rsidRDefault="00354CB2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5708531" w14:textId="77777777" w:rsidR="00354CB2" w:rsidRPr="000377E3" w:rsidRDefault="00354CB2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4AE" w:rsidRPr="000377E3" w14:paraId="51BC3F7E" w14:textId="77777777" w:rsidTr="008A7EEC">
        <w:tc>
          <w:tcPr>
            <w:tcW w:w="9639" w:type="dxa"/>
            <w:gridSpan w:val="4"/>
            <w:shd w:val="clear" w:color="auto" w:fill="F2F2F2" w:themeFill="background1" w:themeFillShade="F2"/>
          </w:tcPr>
          <w:p w14:paraId="53A97AFB" w14:textId="77777777" w:rsidR="009664AE" w:rsidRDefault="009664AE" w:rsidP="0053472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DFDA08" w14:textId="77777777" w:rsidR="009664AE" w:rsidRPr="000377E3" w:rsidRDefault="00354CB2" w:rsidP="00354CB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354CB2">
              <w:rPr>
                <w:rFonts w:asciiTheme="minorHAnsi" w:hAnsiTheme="minorHAnsi" w:cstheme="minorHAnsi"/>
                <w:b/>
                <w:sz w:val="18"/>
                <w:szCs w:val="18"/>
              </w:rPr>
              <w:t>rojekty warsztatowe rozwiązań konstrukcyjnych obejmujące branżę elektryczną</w:t>
            </w:r>
          </w:p>
        </w:tc>
      </w:tr>
      <w:tr w:rsidR="009664AE" w:rsidRPr="000377E3" w14:paraId="0ADB054F" w14:textId="77777777" w:rsidTr="008A7EEC">
        <w:tc>
          <w:tcPr>
            <w:tcW w:w="501" w:type="dxa"/>
            <w:shd w:val="clear" w:color="auto" w:fill="F2F2F2" w:themeFill="background1" w:themeFillShade="F2"/>
          </w:tcPr>
          <w:p w14:paraId="3DDCB5C4" w14:textId="77777777" w:rsidR="009664AE" w:rsidRDefault="009664AE" w:rsidP="0053472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l.p. 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5735F6BF" w14:textId="77777777" w:rsidR="009664AE" w:rsidRPr="000377E3" w:rsidRDefault="009664AE" w:rsidP="00354CB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</w:t>
            </w:r>
            <w:r w:rsidR="00354CB2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C47CF5C" w14:textId="77777777" w:rsidR="009664AE" w:rsidRDefault="009664AE" w:rsidP="0053472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Data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realizacji </w:t>
            </w: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usługi</w:t>
            </w:r>
          </w:p>
          <w:p w14:paraId="79EACB51" w14:textId="77777777" w:rsidR="009664AE" w:rsidRPr="000377E3" w:rsidRDefault="009664AE" w:rsidP="0053472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____ do____</w:t>
            </w:r>
          </w:p>
          <w:p w14:paraId="3F86ECE5" w14:textId="77777777" w:rsidR="009664AE" w:rsidRPr="000377E3" w:rsidRDefault="009664AE" w:rsidP="00534722">
            <w:pPr>
              <w:pStyle w:val="Akapitzlist"/>
              <w:spacing w:line="259" w:lineRule="auto"/>
              <w:ind w:left="0"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63ADA72" w14:textId="77777777" w:rsidR="009664AE" w:rsidRPr="000377E3" w:rsidRDefault="009664AE" w:rsidP="0053472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którego wykonywano usługę</w:t>
            </w:r>
          </w:p>
        </w:tc>
      </w:tr>
      <w:tr w:rsidR="009664AE" w:rsidRPr="000377E3" w14:paraId="03C71DFC" w14:textId="77777777" w:rsidTr="008A7EEC">
        <w:tc>
          <w:tcPr>
            <w:tcW w:w="501" w:type="dxa"/>
          </w:tcPr>
          <w:p w14:paraId="0F675C87" w14:textId="77777777" w:rsidR="009664AE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14:paraId="0B555CB2" w14:textId="77777777" w:rsidR="009664AE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D1CE3C" w14:textId="77777777" w:rsidR="009664AE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FE1CF21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3FE13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4AE" w:rsidRPr="000377E3" w14:paraId="4A5ABF91" w14:textId="77777777" w:rsidTr="008A7EEC">
        <w:tc>
          <w:tcPr>
            <w:tcW w:w="501" w:type="dxa"/>
          </w:tcPr>
          <w:p w14:paraId="08D6026D" w14:textId="77777777" w:rsidR="009664AE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14:paraId="1527B3B7" w14:textId="77777777" w:rsidR="009664AE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263C16" w14:textId="77777777" w:rsidR="009664AE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DBF234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E7A967" w14:textId="77777777" w:rsidR="009664AE" w:rsidRPr="000377E3" w:rsidRDefault="009664AE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4CB2" w:rsidRPr="000377E3" w14:paraId="3A8D7A43" w14:textId="77777777" w:rsidTr="008A7EEC">
        <w:tc>
          <w:tcPr>
            <w:tcW w:w="501" w:type="dxa"/>
          </w:tcPr>
          <w:p w14:paraId="1673EDC7" w14:textId="77777777" w:rsidR="00354CB2" w:rsidRDefault="00354CB2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476" w:type="dxa"/>
          </w:tcPr>
          <w:p w14:paraId="7875A56F" w14:textId="77777777" w:rsidR="00354CB2" w:rsidRDefault="00354CB2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45891BA" w14:textId="77777777" w:rsidR="00354CB2" w:rsidRPr="000377E3" w:rsidRDefault="00354CB2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4DB76E4" w14:textId="77777777" w:rsidR="00354CB2" w:rsidRDefault="00354CB2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6CFF5D" w14:textId="77777777" w:rsidR="00354CB2" w:rsidRPr="000377E3" w:rsidRDefault="00354CB2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983042" w14:textId="77777777" w:rsidR="00C5301E" w:rsidRPr="000377E3" w:rsidRDefault="00C5301E" w:rsidP="00C5301E">
      <w:pPr>
        <w:spacing w:after="0" w:line="259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9803E99" w14:textId="77777777" w:rsidR="00F54B4D" w:rsidRPr="000377E3" w:rsidRDefault="00F54B4D" w:rsidP="00F54B4D">
      <w:pPr>
        <w:spacing w:after="0" w:line="259" w:lineRule="auto"/>
        <w:rPr>
          <w:rFonts w:asciiTheme="minorHAnsi" w:hAnsiTheme="minorHAnsi" w:cstheme="minorHAnsi"/>
          <w:sz w:val="18"/>
          <w:szCs w:val="18"/>
        </w:rPr>
      </w:pPr>
    </w:p>
    <w:p w14:paraId="57EE5FA1" w14:textId="77777777" w:rsidR="00C5301E" w:rsidRPr="000377E3" w:rsidRDefault="00F54B4D" w:rsidP="00F54B4D">
      <w:pPr>
        <w:spacing w:after="0" w:line="259" w:lineRule="auto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 xml:space="preserve">data………………………………….……   </w:t>
      </w:r>
    </w:p>
    <w:p w14:paraId="6ED77A7A" w14:textId="77777777" w:rsidR="00C5301E" w:rsidRPr="000377E3" w:rsidRDefault="00C5301E" w:rsidP="00435131">
      <w:pPr>
        <w:spacing w:after="0" w:line="259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 xml:space="preserve">        </w:t>
      </w:r>
      <w:r w:rsidR="00F54B4D" w:rsidRPr="000377E3">
        <w:rPr>
          <w:rFonts w:asciiTheme="minorHAnsi" w:hAnsiTheme="minorHAnsi" w:cstheme="minorHAnsi"/>
          <w:sz w:val="18"/>
          <w:szCs w:val="18"/>
        </w:rPr>
        <w:t xml:space="preserve"> </w:t>
      </w:r>
      <w:r w:rsidRPr="000377E3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="00F54B4D" w:rsidRPr="000377E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</w:t>
      </w:r>
      <w:r w:rsidRPr="000377E3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</w:t>
      </w:r>
    </w:p>
    <w:p w14:paraId="5B82961A" w14:textId="77777777" w:rsidR="00C5301E" w:rsidRPr="000377E3" w:rsidRDefault="00C5301E" w:rsidP="004A1CE2">
      <w:pPr>
        <w:spacing w:after="0" w:line="259" w:lineRule="auto"/>
        <w:ind w:right="-2"/>
        <w:jc w:val="right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>Podpisy i pieczątki imienne przedstawicieli Wykonawcy</w:t>
      </w:r>
    </w:p>
    <w:p w14:paraId="3BC53FFB" w14:textId="77777777" w:rsidR="00C5301E" w:rsidRPr="000377E3" w:rsidRDefault="00C5301E" w:rsidP="00435131">
      <w:pPr>
        <w:spacing w:after="0" w:line="259" w:lineRule="auto"/>
        <w:ind w:left="4253" w:right="-2"/>
        <w:jc w:val="right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>upoważnionych do jego reprezentowania</w:t>
      </w:r>
    </w:p>
    <w:sectPr w:rsidR="00C5301E" w:rsidRPr="000377E3" w:rsidSect="004A1CE2">
      <w:headerReference w:type="default" r:id="rId8"/>
      <w:footerReference w:type="default" r:id="rId9"/>
      <w:footerReference w:type="first" r:id="rId10"/>
      <w:pgSz w:w="11906" w:h="16838"/>
      <w:pgMar w:top="993" w:right="1560" w:bottom="568" w:left="709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61FB0" w14:textId="77777777" w:rsidR="003503D8" w:rsidRDefault="003503D8" w:rsidP="002D53B0">
      <w:pPr>
        <w:spacing w:after="0" w:line="240" w:lineRule="auto"/>
      </w:pPr>
      <w:r>
        <w:separator/>
      </w:r>
    </w:p>
  </w:endnote>
  <w:endnote w:type="continuationSeparator" w:id="0">
    <w:p w14:paraId="637EF7A6" w14:textId="77777777" w:rsidR="003503D8" w:rsidRDefault="003503D8" w:rsidP="002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EF49" w14:textId="77777777" w:rsidR="00532879" w:rsidRDefault="00532879" w:rsidP="00447C15">
    <w:pPr>
      <w:pStyle w:val="Stopka"/>
      <w:rPr>
        <w:noProof/>
        <w:lang w:eastAsia="pl-PL"/>
      </w:rPr>
    </w:pPr>
  </w:p>
  <w:p w14:paraId="18E78E13" w14:textId="77777777" w:rsidR="00AF166C" w:rsidRDefault="00AF166C" w:rsidP="00447C15">
    <w:pPr>
      <w:pStyle w:val="Stopka"/>
      <w:rPr>
        <w:noProof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7801ADA3" wp14:editId="736F3C86">
          <wp:extent cx="5400040" cy="5975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23E7B" w14:textId="77777777" w:rsidR="00AF166C" w:rsidRPr="004744E3" w:rsidRDefault="00AF166C" w:rsidP="00447C15">
    <w:pPr>
      <w:pStyle w:val="Stopka"/>
      <w:rPr>
        <w:noProof/>
        <w:sz w:val="18"/>
        <w:szCs w:val="18"/>
        <w:lang w:eastAsia="pl-PL"/>
      </w:rPr>
    </w:pPr>
  </w:p>
  <w:p w14:paraId="3663A46A" w14:textId="77777777" w:rsidR="002D53B0" w:rsidRDefault="002D53B0" w:rsidP="0037553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2B88" w14:textId="77777777" w:rsidR="008E7A9F" w:rsidRDefault="002E2F0F">
    <w:pPr>
      <w:pStyle w:val="Stopka"/>
    </w:pPr>
    <w:r>
      <w:rPr>
        <w:noProof/>
        <w:lang w:eastAsia="pl-PL"/>
      </w:rPr>
      <w:drawing>
        <wp:inline distT="0" distB="0" distL="0" distR="0" wp14:anchorId="0D71D9B1" wp14:editId="63B91C43">
          <wp:extent cx="5391150" cy="304800"/>
          <wp:effectExtent l="0" t="0" r="0" b="0"/>
          <wp:docPr id="7" name="Obraz 7" descr="stopka mailowa_2017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mailowa_2017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C6A4F" w14:textId="77777777" w:rsidR="003503D8" w:rsidRDefault="003503D8" w:rsidP="002D53B0">
      <w:pPr>
        <w:spacing w:after="0" w:line="240" w:lineRule="auto"/>
      </w:pPr>
      <w:r>
        <w:separator/>
      </w:r>
    </w:p>
  </w:footnote>
  <w:footnote w:type="continuationSeparator" w:id="0">
    <w:p w14:paraId="69628251" w14:textId="77777777" w:rsidR="003503D8" w:rsidRDefault="003503D8" w:rsidP="002D53B0">
      <w:pPr>
        <w:spacing w:after="0" w:line="240" w:lineRule="auto"/>
      </w:pPr>
      <w:r>
        <w:continuationSeparator/>
      </w:r>
    </w:p>
  </w:footnote>
  <w:footnote w:id="1">
    <w:p w14:paraId="4F7E22AF" w14:textId="77777777" w:rsidR="00354CB2" w:rsidRDefault="00947B4D" w:rsidP="00354C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354CB2">
        <w:t>Zamówienie może być udzielone Wykonawcy, który spełni łącznie następujące warunki:</w:t>
      </w:r>
    </w:p>
    <w:p w14:paraId="35058671" w14:textId="77777777" w:rsidR="00354CB2" w:rsidRDefault="00354CB2" w:rsidP="00354CB2">
      <w:pPr>
        <w:pStyle w:val="Tekstprzypisudolnego"/>
        <w:jc w:val="both"/>
      </w:pPr>
      <w:r>
        <w:t>Wykonawca lub osoba skierowana przez Wykonawcę do realizacji  zamówienia posiada wiedzę i doświadczenie</w:t>
      </w:r>
      <w:r>
        <w:br/>
        <w:t>w zakresie realizacji przedmiotu zamówienia tj.  posiada zdolność techniczną i zawodową. Wykonawca musi wykazać,</w:t>
      </w:r>
      <w:r>
        <w:br/>
        <w:t>iż w okresie ostatnich 3 lat przed upływem terminu składania ofert, a jeżeli okres prowadzenia działalności jest krótszy - w tym okresie:</w:t>
      </w:r>
    </w:p>
    <w:p w14:paraId="300361FC" w14:textId="77777777" w:rsidR="00354CB2" w:rsidRDefault="00354CB2" w:rsidP="00354CB2">
      <w:pPr>
        <w:pStyle w:val="Tekstprzypisudolnego"/>
        <w:jc w:val="both"/>
      </w:pPr>
      <w:r>
        <w:t xml:space="preserve">1) wykonał co najmniej 3 realizacje zabudowy scenograficznej (obejmującej wykonanie zabudowy i jej </w:t>
      </w:r>
      <w:proofErr w:type="spellStart"/>
      <w:r>
        <w:t>monraż</w:t>
      </w:r>
      <w:proofErr w:type="spellEnd"/>
      <w:r>
        <w:t xml:space="preserve">), w tym scenografii filmowej, </w:t>
      </w:r>
      <w:proofErr w:type="spellStart"/>
      <w:r>
        <w:t>eventowej</w:t>
      </w:r>
      <w:proofErr w:type="spellEnd"/>
      <w:r>
        <w:t xml:space="preserve"> lub wystawowej, w tym co najmniej jedną o wartości większej niż 130 000 zł netto. </w:t>
      </w:r>
    </w:p>
    <w:p w14:paraId="0CD2DE96" w14:textId="77777777" w:rsidR="007235F5" w:rsidRPr="00534722" w:rsidRDefault="00354CB2" w:rsidP="00354CB2">
      <w:pPr>
        <w:pStyle w:val="Tekstprzypisudolnego"/>
        <w:jc w:val="both"/>
        <w:rPr>
          <w:sz w:val="16"/>
          <w:szCs w:val="16"/>
        </w:rPr>
      </w:pPr>
      <w:r>
        <w:t>2) wykonał co najmniej 3 projekty warsztatowe rozwiązań konstrukcyjnych obejmujące branżę elektryczną</w:t>
      </w:r>
    </w:p>
    <w:p w14:paraId="10B1D266" w14:textId="77777777" w:rsidR="00947B4D" w:rsidRPr="0069274C" w:rsidRDefault="0069274C" w:rsidP="00354CB2">
      <w:pPr>
        <w:jc w:val="both"/>
        <w:rPr>
          <w:b/>
          <w:sz w:val="20"/>
          <w:szCs w:val="20"/>
        </w:rPr>
      </w:pPr>
      <w:r w:rsidRPr="0069274C">
        <w:rPr>
          <w:b/>
          <w:sz w:val="20"/>
          <w:szCs w:val="20"/>
        </w:rPr>
        <w:t xml:space="preserve">Zamawiający zastrzega prawo wezwania Wykonawcy najwyżej ocenionego do przedłożenia dokumentów potwierdzających wykonanie usług wymienionych w </w:t>
      </w:r>
      <w:r>
        <w:rPr>
          <w:b/>
          <w:sz w:val="20"/>
          <w:szCs w:val="20"/>
        </w:rPr>
        <w:t>załącznikach w sposób należyty.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E00D" w14:textId="77777777" w:rsidR="00815799" w:rsidRDefault="00C5301E">
    <w:pPr>
      <w:pStyle w:val="Nagwek"/>
    </w:pPr>
    <w:r>
      <w:t xml:space="preserve">                                                                   </w:t>
    </w:r>
  </w:p>
  <w:p w14:paraId="19823C00" w14:textId="77777777" w:rsidR="00815799" w:rsidRDefault="00815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3"/>
    <w:multiLevelType w:val="multilevel"/>
    <w:tmpl w:val="716CCDF8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98" w:hanging="180"/>
      </w:pPr>
    </w:lvl>
  </w:abstractNum>
  <w:abstractNum w:abstractNumId="4" w15:restartNumberingAfterBreak="0">
    <w:nsid w:val="00000009"/>
    <w:multiLevelType w:val="multilevel"/>
    <w:tmpl w:val="7596726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E"/>
    <w:multiLevelType w:val="singleLevel"/>
    <w:tmpl w:val="000000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8" w15:restartNumberingAfterBreak="0">
    <w:nsid w:val="00000011"/>
    <w:multiLevelType w:val="multilevel"/>
    <w:tmpl w:val="D25EFAA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upperRoman"/>
      <w:lvlText w:val="%1."/>
      <w:lvlJc w:val="right"/>
      <w:pPr>
        <w:tabs>
          <w:tab w:val="num" w:pos="0"/>
        </w:tabs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14"/>
    <w:multiLevelType w:val="multilevel"/>
    <w:tmpl w:val="C6E256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08ED3021"/>
    <w:multiLevelType w:val="hybridMultilevel"/>
    <w:tmpl w:val="5FA80F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9CB599F"/>
    <w:multiLevelType w:val="hybridMultilevel"/>
    <w:tmpl w:val="09323E5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0DC60E65"/>
    <w:multiLevelType w:val="hybridMultilevel"/>
    <w:tmpl w:val="B9E63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A6A35"/>
    <w:multiLevelType w:val="hybridMultilevel"/>
    <w:tmpl w:val="A92EDB2A"/>
    <w:lvl w:ilvl="0" w:tplc="42042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E081B"/>
    <w:multiLevelType w:val="hybridMultilevel"/>
    <w:tmpl w:val="119868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183077"/>
    <w:multiLevelType w:val="hybridMultilevel"/>
    <w:tmpl w:val="60E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F4CFA"/>
    <w:multiLevelType w:val="hybridMultilevel"/>
    <w:tmpl w:val="964C717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F797C"/>
    <w:multiLevelType w:val="hybridMultilevel"/>
    <w:tmpl w:val="B28E68F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43A9A"/>
    <w:multiLevelType w:val="hybridMultilevel"/>
    <w:tmpl w:val="23F829D2"/>
    <w:lvl w:ilvl="0" w:tplc="D7AEDB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F5674"/>
    <w:multiLevelType w:val="hybridMultilevel"/>
    <w:tmpl w:val="F1A60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D49A5"/>
    <w:multiLevelType w:val="hybridMultilevel"/>
    <w:tmpl w:val="EE80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975DD"/>
    <w:multiLevelType w:val="hybridMultilevel"/>
    <w:tmpl w:val="B846FF90"/>
    <w:lvl w:ilvl="0" w:tplc="9854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21935"/>
    <w:multiLevelType w:val="hybridMultilevel"/>
    <w:tmpl w:val="659EFED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111BE"/>
    <w:multiLevelType w:val="hybridMultilevel"/>
    <w:tmpl w:val="AE94D96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2" w15:restartNumberingAfterBreak="0">
    <w:nsid w:val="7CE5286B"/>
    <w:multiLevelType w:val="hybridMultilevel"/>
    <w:tmpl w:val="95FA0248"/>
    <w:lvl w:ilvl="0" w:tplc="D1900B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7011778">
    <w:abstractNumId w:val="17"/>
  </w:num>
  <w:num w:numId="2" w16cid:durableId="543640173">
    <w:abstractNumId w:val="16"/>
  </w:num>
  <w:num w:numId="3" w16cid:durableId="654144156">
    <w:abstractNumId w:val="22"/>
  </w:num>
  <w:num w:numId="4" w16cid:durableId="1752850598">
    <w:abstractNumId w:val="30"/>
  </w:num>
  <w:num w:numId="5" w16cid:durableId="815418038">
    <w:abstractNumId w:val="0"/>
  </w:num>
  <w:num w:numId="6" w16cid:durableId="712467150">
    <w:abstractNumId w:val="3"/>
  </w:num>
  <w:num w:numId="7" w16cid:durableId="1437402238">
    <w:abstractNumId w:val="4"/>
  </w:num>
  <w:num w:numId="8" w16cid:durableId="289629301">
    <w:abstractNumId w:val="5"/>
  </w:num>
  <w:num w:numId="9" w16cid:durableId="1264024858">
    <w:abstractNumId w:val="6"/>
  </w:num>
  <w:num w:numId="10" w16cid:durableId="343015573">
    <w:abstractNumId w:val="7"/>
  </w:num>
  <w:num w:numId="11" w16cid:durableId="683284857">
    <w:abstractNumId w:val="8"/>
  </w:num>
  <w:num w:numId="12" w16cid:durableId="911358014">
    <w:abstractNumId w:val="9"/>
  </w:num>
  <w:num w:numId="13" w16cid:durableId="2046053130">
    <w:abstractNumId w:val="10"/>
  </w:num>
  <w:num w:numId="14" w16cid:durableId="553586583">
    <w:abstractNumId w:val="11"/>
  </w:num>
  <w:num w:numId="15" w16cid:durableId="1091465865">
    <w:abstractNumId w:val="20"/>
  </w:num>
  <w:num w:numId="16" w16cid:durableId="374276739">
    <w:abstractNumId w:val="19"/>
  </w:num>
  <w:num w:numId="17" w16cid:durableId="890503814">
    <w:abstractNumId w:val="23"/>
  </w:num>
  <w:num w:numId="18" w16cid:durableId="766580659">
    <w:abstractNumId w:val="24"/>
  </w:num>
  <w:num w:numId="19" w16cid:durableId="1862665343">
    <w:abstractNumId w:val="29"/>
  </w:num>
  <w:num w:numId="20" w16cid:durableId="330328128">
    <w:abstractNumId w:val="15"/>
  </w:num>
  <w:num w:numId="21" w16cid:durableId="1563757783">
    <w:abstractNumId w:val="25"/>
  </w:num>
  <w:num w:numId="22" w16cid:durableId="1961454860">
    <w:abstractNumId w:val="13"/>
  </w:num>
  <w:num w:numId="23" w16cid:durableId="1168442520">
    <w:abstractNumId w:val="27"/>
  </w:num>
  <w:num w:numId="24" w16cid:durableId="1275166664">
    <w:abstractNumId w:val="32"/>
  </w:num>
  <w:num w:numId="25" w16cid:durableId="1083723471">
    <w:abstractNumId w:val="18"/>
  </w:num>
  <w:num w:numId="26" w16cid:durableId="3559958">
    <w:abstractNumId w:val="14"/>
  </w:num>
  <w:num w:numId="27" w16cid:durableId="783502779">
    <w:abstractNumId w:val="28"/>
  </w:num>
  <w:num w:numId="28" w16cid:durableId="1879703832">
    <w:abstractNumId w:val="26"/>
  </w:num>
  <w:num w:numId="29" w16cid:durableId="264120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648233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8423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3173621">
    <w:abstractNumId w:val="21"/>
  </w:num>
  <w:num w:numId="33" w16cid:durableId="1135752082">
    <w:abstractNumId w:val="31"/>
  </w:num>
  <w:num w:numId="34" w16cid:durableId="2145999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B0"/>
    <w:rsid w:val="0000133D"/>
    <w:rsid w:val="000068E6"/>
    <w:rsid w:val="00011772"/>
    <w:rsid w:val="000155FB"/>
    <w:rsid w:val="000248F6"/>
    <w:rsid w:val="000276AE"/>
    <w:rsid w:val="0003009D"/>
    <w:rsid w:val="000348F2"/>
    <w:rsid w:val="0003593D"/>
    <w:rsid w:val="000377E3"/>
    <w:rsid w:val="00042C24"/>
    <w:rsid w:val="00054D79"/>
    <w:rsid w:val="00065520"/>
    <w:rsid w:val="000708B7"/>
    <w:rsid w:val="000720CD"/>
    <w:rsid w:val="00072E5F"/>
    <w:rsid w:val="000855DD"/>
    <w:rsid w:val="0009136B"/>
    <w:rsid w:val="00094866"/>
    <w:rsid w:val="00097AB3"/>
    <w:rsid w:val="000A11A3"/>
    <w:rsid w:val="000A2706"/>
    <w:rsid w:val="000A4095"/>
    <w:rsid w:val="000A74AE"/>
    <w:rsid w:val="000B7905"/>
    <w:rsid w:val="000C4406"/>
    <w:rsid w:val="000C4A9A"/>
    <w:rsid w:val="000F4428"/>
    <w:rsid w:val="00106F19"/>
    <w:rsid w:val="00106F46"/>
    <w:rsid w:val="001138A5"/>
    <w:rsid w:val="001221A3"/>
    <w:rsid w:val="0012356A"/>
    <w:rsid w:val="00123B0A"/>
    <w:rsid w:val="00123B27"/>
    <w:rsid w:val="00137A9E"/>
    <w:rsid w:val="001426A6"/>
    <w:rsid w:val="00144EC8"/>
    <w:rsid w:val="0015280B"/>
    <w:rsid w:val="00156B1C"/>
    <w:rsid w:val="0017326F"/>
    <w:rsid w:val="001811FD"/>
    <w:rsid w:val="001827A6"/>
    <w:rsid w:val="001902F3"/>
    <w:rsid w:val="00194584"/>
    <w:rsid w:val="001A3344"/>
    <w:rsid w:val="001A4333"/>
    <w:rsid w:val="001A5639"/>
    <w:rsid w:val="001B40DB"/>
    <w:rsid w:val="001B62D3"/>
    <w:rsid w:val="001C1AA3"/>
    <w:rsid w:val="001C24B0"/>
    <w:rsid w:val="001C5F9E"/>
    <w:rsid w:val="00202B04"/>
    <w:rsid w:val="0020649A"/>
    <w:rsid w:val="0022101B"/>
    <w:rsid w:val="00225551"/>
    <w:rsid w:val="0022793E"/>
    <w:rsid w:val="00231230"/>
    <w:rsid w:val="002315FD"/>
    <w:rsid w:val="0023448B"/>
    <w:rsid w:val="00261658"/>
    <w:rsid w:val="00261FCC"/>
    <w:rsid w:val="00263823"/>
    <w:rsid w:val="00286D03"/>
    <w:rsid w:val="002B4E7D"/>
    <w:rsid w:val="002C3F57"/>
    <w:rsid w:val="002D53B0"/>
    <w:rsid w:val="002E2F0F"/>
    <w:rsid w:val="002F031B"/>
    <w:rsid w:val="002F1440"/>
    <w:rsid w:val="002F35EF"/>
    <w:rsid w:val="00312D35"/>
    <w:rsid w:val="0032375D"/>
    <w:rsid w:val="00331428"/>
    <w:rsid w:val="0033174E"/>
    <w:rsid w:val="00341BCD"/>
    <w:rsid w:val="003503D8"/>
    <w:rsid w:val="003510E1"/>
    <w:rsid w:val="00354CB2"/>
    <w:rsid w:val="003606BF"/>
    <w:rsid w:val="00363F4B"/>
    <w:rsid w:val="00365150"/>
    <w:rsid w:val="00366551"/>
    <w:rsid w:val="00375149"/>
    <w:rsid w:val="00375537"/>
    <w:rsid w:val="00381C29"/>
    <w:rsid w:val="0039030F"/>
    <w:rsid w:val="003927A1"/>
    <w:rsid w:val="0039509D"/>
    <w:rsid w:val="003A6E2E"/>
    <w:rsid w:val="003B18F6"/>
    <w:rsid w:val="003C403A"/>
    <w:rsid w:val="003D0C04"/>
    <w:rsid w:val="003D26EC"/>
    <w:rsid w:val="003D687D"/>
    <w:rsid w:val="003E045E"/>
    <w:rsid w:val="00405002"/>
    <w:rsid w:val="0041103D"/>
    <w:rsid w:val="00435131"/>
    <w:rsid w:val="00437022"/>
    <w:rsid w:val="00447C15"/>
    <w:rsid w:val="004744E3"/>
    <w:rsid w:val="004818DA"/>
    <w:rsid w:val="004878F1"/>
    <w:rsid w:val="0049169C"/>
    <w:rsid w:val="00495E2A"/>
    <w:rsid w:val="004A1CE2"/>
    <w:rsid w:val="004C4231"/>
    <w:rsid w:val="004C425C"/>
    <w:rsid w:val="004C71AE"/>
    <w:rsid w:val="004D6033"/>
    <w:rsid w:val="004E3196"/>
    <w:rsid w:val="004F70DB"/>
    <w:rsid w:val="00520C0C"/>
    <w:rsid w:val="00532879"/>
    <w:rsid w:val="00534722"/>
    <w:rsid w:val="00534F27"/>
    <w:rsid w:val="005372A3"/>
    <w:rsid w:val="00537709"/>
    <w:rsid w:val="00544606"/>
    <w:rsid w:val="00547A30"/>
    <w:rsid w:val="005539DC"/>
    <w:rsid w:val="0057375B"/>
    <w:rsid w:val="005751C2"/>
    <w:rsid w:val="00577970"/>
    <w:rsid w:val="005836E4"/>
    <w:rsid w:val="00586803"/>
    <w:rsid w:val="00591173"/>
    <w:rsid w:val="005A4DDE"/>
    <w:rsid w:val="005B2A38"/>
    <w:rsid w:val="005B6168"/>
    <w:rsid w:val="005E0EB4"/>
    <w:rsid w:val="005E1CEE"/>
    <w:rsid w:val="005E7934"/>
    <w:rsid w:val="005F0721"/>
    <w:rsid w:val="0060059B"/>
    <w:rsid w:val="00600CBA"/>
    <w:rsid w:val="00604723"/>
    <w:rsid w:val="006063EF"/>
    <w:rsid w:val="006119B6"/>
    <w:rsid w:val="006133B7"/>
    <w:rsid w:val="00636AD5"/>
    <w:rsid w:val="00637283"/>
    <w:rsid w:val="00640A05"/>
    <w:rsid w:val="00657FAD"/>
    <w:rsid w:val="00684866"/>
    <w:rsid w:val="00692179"/>
    <w:rsid w:val="0069274C"/>
    <w:rsid w:val="006960C0"/>
    <w:rsid w:val="0069625A"/>
    <w:rsid w:val="006A226C"/>
    <w:rsid w:val="006A6F37"/>
    <w:rsid w:val="006B015D"/>
    <w:rsid w:val="006C3B71"/>
    <w:rsid w:val="006D25D4"/>
    <w:rsid w:val="006D7826"/>
    <w:rsid w:val="006E095B"/>
    <w:rsid w:val="006F4295"/>
    <w:rsid w:val="007058C0"/>
    <w:rsid w:val="00710840"/>
    <w:rsid w:val="007235F5"/>
    <w:rsid w:val="007250E3"/>
    <w:rsid w:val="00725E64"/>
    <w:rsid w:val="0073138B"/>
    <w:rsid w:val="00737A83"/>
    <w:rsid w:val="00740AE1"/>
    <w:rsid w:val="007559C9"/>
    <w:rsid w:val="007705FF"/>
    <w:rsid w:val="00772783"/>
    <w:rsid w:val="00780E15"/>
    <w:rsid w:val="007A69A5"/>
    <w:rsid w:val="007B2720"/>
    <w:rsid w:val="007B28E8"/>
    <w:rsid w:val="007B74AA"/>
    <w:rsid w:val="007B7843"/>
    <w:rsid w:val="007C2F11"/>
    <w:rsid w:val="007D110D"/>
    <w:rsid w:val="007D2709"/>
    <w:rsid w:val="007F4C3C"/>
    <w:rsid w:val="007F51DF"/>
    <w:rsid w:val="0080699B"/>
    <w:rsid w:val="00815426"/>
    <w:rsid w:val="00815799"/>
    <w:rsid w:val="00822567"/>
    <w:rsid w:val="008329B2"/>
    <w:rsid w:val="0084174F"/>
    <w:rsid w:val="00842AE0"/>
    <w:rsid w:val="00851B6E"/>
    <w:rsid w:val="0085326C"/>
    <w:rsid w:val="008578C6"/>
    <w:rsid w:val="00867A38"/>
    <w:rsid w:val="00872F34"/>
    <w:rsid w:val="0088693E"/>
    <w:rsid w:val="00886AF6"/>
    <w:rsid w:val="00894CE5"/>
    <w:rsid w:val="008A6779"/>
    <w:rsid w:val="008A7EEC"/>
    <w:rsid w:val="008B1049"/>
    <w:rsid w:val="008B405A"/>
    <w:rsid w:val="008D092A"/>
    <w:rsid w:val="008D4117"/>
    <w:rsid w:val="008E7A9F"/>
    <w:rsid w:val="0092635E"/>
    <w:rsid w:val="00927A60"/>
    <w:rsid w:val="00931C18"/>
    <w:rsid w:val="00933907"/>
    <w:rsid w:val="00943565"/>
    <w:rsid w:val="00947B4D"/>
    <w:rsid w:val="009508CA"/>
    <w:rsid w:val="009518E7"/>
    <w:rsid w:val="00953FEF"/>
    <w:rsid w:val="009664AE"/>
    <w:rsid w:val="00980765"/>
    <w:rsid w:val="0098517D"/>
    <w:rsid w:val="00990A6E"/>
    <w:rsid w:val="009931F2"/>
    <w:rsid w:val="009A2668"/>
    <w:rsid w:val="009A4D9F"/>
    <w:rsid w:val="009B4FAC"/>
    <w:rsid w:val="009F322E"/>
    <w:rsid w:val="00A00003"/>
    <w:rsid w:val="00A03052"/>
    <w:rsid w:val="00A03B79"/>
    <w:rsid w:val="00A042FD"/>
    <w:rsid w:val="00A109BB"/>
    <w:rsid w:val="00A16081"/>
    <w:rsid w:val="00A40FF8"/>
    <w:rsid w:val="00A52063"/>
    <w:rsid w:val="00A54773"/>
    <w:rsid w:val="00A625A7"/>
    <w:rsid w:val="00A628C4"/>
    <w:rsid w:val="00A63F17"/>
    <w:rsid w:val="00A71B8F"/>
    <w:rsid w:val="00A8000F"/>
    <w:rsid w:val="00A80329"/>
    <w:rsid w:val="00A856E2"/>
    <w:rsid w:val="00A90267"/>
    <w:rsid w:val="00A9501C"/>
    <w:rsid w:val="00A951B7"/>
    <w:rsid w:val="00AB11DB"/>
    <w:rsid w:val="00AC0BF5"/>
    <w:rsid w:val="00AD3800"/>
    <w:rsid w:val="00AE0EAB"/>
    <w:rsid w:val="00AE4118"/>
    <w:rsid w:val="00AE5B8D"/>
    <w:rsid w:val="00AF166C"/>
    <w:rsid w:val="00AF7099"/>
    <w:rsid w:val="00B03ECE"/>
    <w:rsid w:val="00B23105"/>
    <w:rsid w:val="00B303DE"/>
    <w:rsid w:val="00B30D79"/>
    <w:rsid w:val="00B33616"/>
    <w:rsid w:val="00B35006"/>
    <w:rsid w:val="00B53AE4"/>
    <w:rsid w:val="00B72E13"/>
    <w:rsid w:val="00B77776"/>
    <w:rsid w:val="00B91C4E"/>
    <w:rsid w:val="00B96567"/>
    <w:rsid w:val="00BA01A0"/>
    <w:rsid w:val="00BA1F2F"/>
    <w:rsid w:val="00BA206E"/>
    <w:rsid w:val="00BB2221"/>
    <w:rsid w:val="00BB34F0"/>
    <w:rsid w:val="00BC50A5"/>
    <w:rsid w:val="00BD3AB9"/>
    <w:rsid w:val="00BD59E9"/>
    <w:rsid w:val="00BD5F5E"/>
    <w:rsid w:val="00BE1A25"/>
    <w:rsid w:val="00BE6BAF"/>
    <w:rsid w:val="00BF3D72"/>
    <w:rsid w:val="00C0061B"/>
    <w:rsid w:val="00C03AF3"/>
    <w:rsid w:val="00C053FA"/>
    <w:rsid w:val="00C07365"/>
    <w:rsid w:val="00C26068"/>
    <w:rsid w:val="00C2635B"/>
    <w:rsid w:val="00C33D77"/>
    <w:rsid w:val="00C34EE5"/>
    <w:rsid w:val="00C35D71"/>
    <w:rsid w:val="00C46A47"/>
    <w:rsid w:val="00C50942"/>
    <w:rsid w:val="00C51FDD"/>
    <w:rsid w:val="00C5301E"/>
    <w:rsid w:val="00C546A1"/>
    <w:rsid w:val="00C57270"/>
    <w:rsid w:val="00C65A78"/>
    <w:rsid w:val="00C834CF"/>
    <w:rsid w:val="00C8601A"/>
    <w:rsid w:val="00C95C8D"/>
    <w:rsid w:val="00C96F4D"/>
    <w:rsid w:val="00CA04AE"/>
    <w:rsid w:val="00CA580B"/>
    <w:rsid w:val="00CA6216"/>
    <w:rsid w:val="00CB366D"/>
    <w:rsid w:val="00CC0AEF"/>
    <w:rsid w:val="00CC14CA"/>
    <w:rsid w:val="00CC1F71"/>
    <w:rsid w:val="00CC33DA"/>
    <w:rsid w:val="00CD3E4C"/>
    <w:rsid w:val="00CE0424"/>
    <w:rsid w:val="00CE3352"/>
    <w:rsid w:val="00CE3E09"/>
    <w:rsid w:val="00CF0782"/>
    <w:rsid w:val="00CF1EE7"/>
    <w:rsid w:val="00D04C46"/>
    <w:rsid w:val="00D10455"/>
    <w:rsid w:val="00D14853"/>
    <w:rsid w:val="00D15421"/>
    <w:rsid w:val="00D16A66"/>
    <w:rsid w:val="00D269F6"/>
    <w:rsid w:val="00D31289"/>
    <w:rsid w:val="00D45A7A"/>
    <w:rsid w:val="00D50FA6"/>
    <w:rsid w:val="00D54491"/>
    <w:rsid w:val="00D5682A"/>
    <w:rsid w:val="00D6502A"/>
    <w:rsid w:val="00D65B6B"/>
    <w:rsid w:val="00DC124B"/>
    <w:rsid w:val="00DD143A"/>
    <w:rsid w:val="00DF587B"/>
    <w:rsid w:val="00E00FAF"/>
    <w:rsid w:val="00E02896"/>
    <w:rsid w:val="00E047DB"/>
    <w:rsid w:val="00E1006F"/>
    <w:rsid w:val="00E23C6C"/>
    <w:rsid w:val="00E26E28"/>
    <w:rsid w:val="00E330F4"/>
    <w:rsid w:val="00E33581"/>
    <w:rsid w:val="00E37224"/>
    <w:rsid w:val="00E50FC7"/>
    <w:rsid w:val="00E53BDC"/>
    <w:rsid w:val="00E53C37"/>
    <w:rsid w:val="00E56755"/>
    <w:rsid w:val="00E655F9"/>
    <w:rsid w:val="00E71BF3"/>
    <w:rsid w:val="00E72CEC"/>
    <w:rsid w:val="00E75A11"/>
    <w:rsid w:val="00E8691E"/>
    <w:rsid w:val="00E86DB5"/>
    <w:rsid w:val="00E87ACF"/>
    <w:rsid w:val="00E93D93"/>
    <w:rsid w:val="00EC2E7D"/>
    <w:rsid w:val="00EC6D08"/>
    <w:rsid w:val="00ED2A04"/>
    <w:rsid w:val="00ED5A83"/>
    <w:rsid w:val="00ED5D42"/>
    <w:rsid w:val="00EE0EA5"/>
    <w:rsid w:val="00EE1B08"/>
    <w:rsid w:val="00EE2AE1"/>
    <w:rsid w:val="00EE480D"/>
    <w:rsid w:val="00EE75A5"/>
    <w:rsid w:val="00EF5DAB"/>
    <w:rsid w:val="00F047FD"/>
    <w:rsid w:val="00F20096"/>
    <w:rsid w:val="00F34542"/>
    <w:rsid w:val="00F41D1E"/>
    <w:rsid w:val="00F426A7"/>
    <w:rsid w:val="00F43E47"/>
    <w:rsid w:val="00F4518C"/>
    <w:rsid w:val="00F45A2E"/>
    <w:rsid w:val="00F4638C"/>
    <w:rsid w:val="00F5494F"/>
    <w:rsid w:val="00F54B4D"/>
    <w:rsid w:val="00F5750B"/>
    <w:rsid w:val="00F601A6"/>
    <w:rsid w:val="00F75635"/>
    <w:rsid w:val="00F770DA"/>
    <w:rsid w:val="00F77406"/>
    <w:rsid w:val="00F80351"/>
    <w:rsid w:val="00F85DB3"/>
    <w:rsid w:val="00F95703"/>
    <w:rsid w:val="00FA1930"/>
    <w:rsid w:val="00FB7223"/>
    <w:rsid w:val="00FC3A2B"/>
    <w:rsid w:val="00FC7D67"/>
    <w:rsid w:val="00FD734F"/>
    <w:rsid w:val="00FE4320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58B30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F0F"/>
    <w:pPr>
      <w:widowControl w:val="0"/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fontstyle01">
    <w:name w:val="fontstyle01"/>
    <w:rsid w:val="002E2F0F"/>
    <w:rPr>
      <w:rFonts w:ascii="Times" w:hAnsi="Times" w:cs="Times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2E2F0F"/>
    <w:pPr>
      <w:suppressAutoHyphens/>
      <w:spacing w:after="5" w:line="264" w:lineRule="auto"/>
      <w:ind w:left="360" w:firstLine="4"/>
      <w:jc w:val="both"/>
      <w:textAlignment w:val="baseline"/>
    </w:pPr>
    <w:rPr>
      <w:rFonts w:ascii="Calibri" w:eastAsia="Calibri" w:hAnsi="Calibri" w:cs="Calibri"/>
      <w:color w:val="000000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3E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E4C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7AAB-9ED7-4E60-9C1D-1042B943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Melnyk</dc:creator>
  <cp:lastModifiedBy>Marcin Jagodziński</cp:lastModifiedBy>
  <cp:revision>2</cp:revision>
  <cp:lastPrinted>2022-05-13T10:02:00Z</cp:lastPrinted>
  <dcterms:created xsi:type="dcterms:W3CDTF">2024-08-09T11:20:00Z</dcterms:created>
  <dcterms:modified xsi:type="dcterms:W3CDTF">2024-08-09T11:20:00Z</dcterms:modified>
</cp:coreProperties>
</file>